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50AF1DF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3B9B4103" w14:textId="76D339E2" w:rsidR="00856C35" w:rsidRDefault="00856C35" w:rsidP="00856C35"/>
        </w:tc>
        <w:tc>
          <w:tcPr>
            <w:tcW w:w="4428" w:type="dxa"/>
          </w:tcPr>
          <w:p w14:paraId="4E19D938" w14:textId="21F26D60" w:rsidR="00856C35" w:rsidRDefault="00C84129" w:rsidP="00856C35">
            <w:pPr>
              <w:pStyle w:val="CompanyName"/>
            </w:pPr>
            <w:r>
              <w:t>Global Phone Exchange</w:t>
            </w:r>
          </w:p>
        </w:tc>
      </w:tr>
    </w:tbl>
    <w:p w14:paraId="691DB11F" w14:textId="36F00129" w:rsidR="00467865" w:rsidRPr="00275BB5" w:rsidRDefault="006473E2" w:rsidP="00856C35">
      <w:pPr>
        <w:pStyle w:val="Heading1"/>
      </w:pPr>
      <w:r>
        <w:t xml:space="preserve">FUTURE </w:t>
      </w:r>
      <w:r w:rsidR="00856C35">
        <w:t>Employment Application</w:t>
      </w:r>
    </w:p>
    <w:p w14:paraId="3320E008" w14:textId="109B390B" w:rsidR="00856C35" w:rsidRDefault="00856C35" w:rsidP="006473E2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5FE69F1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F3F70B8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FD4063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3FEDE0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3992E1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6898630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4EDBFDE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4A7B0BE" w14:textId="77777777" w:rsidTr="00FF1313">
        <w:tc>
          <w:tcPr>
            <w:tcW w:w="1081" w:type="dxa"/>
          </w:tcPr>
          <w:p w14:paraId="2D71D726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0357A393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42AFEE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0823FE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6FDA8C82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E4D4047" w14:textId="77777777" w:rsidR="00856C35" w:rsidRPr="009C220D" w:rsidRDefault="00856C35" w:rsidP="00856C35"/>
        </w:tc>
      </w:tr>
    </w:tbl>
    <w:p w14:paraId="103457C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1D50881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317E5E0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6DA9CE4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C19A7E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4666BB02" w14:textId="77777777" w:rsidTr="00FF1313">
        <w:tc>
          <w:tcPr>
            <w:tcW w:w="1081" w:type="dxa"/>
          </w:tcPr>
          <w:p w14:paraId="35811280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3AF8AE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0715214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6E210B5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27A67D6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4BE3EF1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18147B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7AA139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BEAAAD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2384912" w14:textId="77777777" w:rsidTr="00FF1313">
        <w:trPr>
          <w:trHeight w:val="288"/>
        </w:trPr>
        <w:tc>
          <w:tcPr>
            <w:tcW w:w="1081" w:type="dxa"/>
          </w:tcPr>
          <w:p w14:paraId="39248D2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A47599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2E44186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569ADA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04580A1D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1D5EDE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088B474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77FAFA3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5881F6D3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CE6EB1A" w14:textId="77777777" w:rsidR="00841645" w:rsidRPr="009C220D" w:rsidRDefault="00841645" w:rsidP="00440CD8">
            <w:pPr>
              <w:pStyle w:val="FieldText"/>
            </w:pPr>
          </w:p>
        </w:tc>
      </w:tr>
    </w:tbl>
    <w:p w14:paraId="5713BBB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333686F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2B1603D3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69D780B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6212EEEC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B64C508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33E76999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FCAD412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4DE37B3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756D346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478B5BFF" w14:textId="36AC055D" w:rsidR="00AC38DD" w:rsidRDefault="00AC38DD" w:rsidP="00490804">
            <w:pPr>
              <w:rPr>
                <w:bCs w:val="0"/>
              </w:rPr>
            </w:pPr>
            <w:r w:rsidRPr="00AC38DD">
              <w:rPr>
                <w:bCs w:val="0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568114" wp14:editId="244BFD6A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241452</wp:posOffset>
                      </wp:positionV>
                      <wp:extent cx="524074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0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FB76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9pt" to="502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bCs w:val="0"/>
              </w:rPr>
              <w:t>How did you hear about this job?</w:t>
            </w:r>
          </w:p>
          <w:p w14:paraId="07A1FA98" w14:textId="77777777" w:rsidR="00AC38DD" w:rsidRDefault="00AC38DD" w:rsidP="00490804">
            <w:pPr>
              <w:rPr>
                <w:bCs w:val="0"/>
              </w:rPr>
            </w:pPr>
          </w:p>
          <w:p w14:paraId="2AFA67D0" w14:textId="48553368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636D5BF2" w14:textId="77777777" w:rsidR="00DE7FB7" w:rsidRPr="009C220D" w:rsidRDefault="00DE7FB7" w:rsidP="00083002">
            <w:pPr>
              <w:pStyle w:val="FieldText"/>
            </w:pPr>
          </w:p>
        </w:tc>
      </w:tr>
    </w:tbl>
    <w:p w14:paraId="797FEC9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6EFCE6E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BA45E42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2BC0D821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20302EC6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737F320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1AF170C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28716F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651425C3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50F9942A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1B5DF6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0949667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FEBAA9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</w:tr>
    </w:tbl>
    <w:p w14:paraId="7734248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366279B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669665F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34890794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7F4940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CDFB38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CF6F37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68E8247A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2CCC5841" w14:textId="77777777" w:rsidR="009C220D" w:rsidRPr="009C220D" w:rsidRDefault="009C220D" w:rsidP="00617C65">
            <w:pPr>
              <w:pStyle w:val="FieldText"/>
            </w:pPr>
          </w:p>
        </w:tc>
      </w:tr>
    </w:tbl>
    <w:p w14:paraId="7AE48C5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658ECDE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CE7DEA9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5655CE2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4D1FF4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73A926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D0FEDF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0729B198" w14:textId="77777777" w:rsidR="009C220D" w:rsidRPr="005114CE" w:rsidRDefault="009C220D" w:rsidP="00682C69"/>
        </w:tc>
      </w:tr>
    </w:tbl>
    <w:p w14:paraId="327E5E9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21A3C8A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3500168F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5F6E32E8" w14:textId="77777777" w:rsidR="000F2DF4" w:rsidRPr="009C220D" w:rsidRDefault="000F2DF4" w:rsidP="00617C65">
            <w:pPr>
              <w:pStyle w:val="FieldText"/>
            </w:pPr>
          </w:p>
        </w:tc>
      </w:tr>
    </w:tbl>
    <w:p w14:paraId="23553E08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11CC41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18397573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F5B8D9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26550C97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7D0D233" w14:textId="77777777" w:rsidR="000F2DF4" w:rsidRPr="005114CE" w:rsidRDefault="000F2DF4" w:rsidP="00617C65">
            <w:pPr>
              <w:pStyle w:val="FieldText"/>
            </w:pPr>
          </w:p>
        </w:tc>
      </w:tr>
    </w:tbl>
    <w:p w14:paraId="179BB73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70E520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4BCFB0E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9C2B9E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E61C16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745968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53ABF05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630F24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ECB8D7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1FF223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3D067D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D2D082A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239F084E" w14:textId="77777777" w:rsidR="00250014" w:rsidRPr="005114CE" w:rsidRDefault="00250014" w:rsidP="00617C65">
            <w:pPr>
              <w:pStyle w:val="FieldText"/>
            </w:pPr>
          </w:p>
        </w:tc>
      </w:tr>
    </w:tbl>
    <w:p w14:paraId="6B6DD17F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12E2264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F0AF81C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2DD377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4BA6B736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5CF75AC" w14:textId="77777777" w:rsidR="000F2DF4" w:rsidRPr="005114CE" w:rsidRDefault="000F2DF4" w:rsidP="00617C65">
            <w:pPr>
              <w:pStyle w:val="FieldText"/>
            </w:pPr>
          </w:p>
        </w:tc>
      </w:tr>
    </w:tbl>
    <w:p w14:paraId="08E2F64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AAB37C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060F4AD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3B6679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7B16ED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CF502A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6E74438B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D501B2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52E006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0D3596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71964F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4421E9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79C1A55" w14:textId="77777777" w:rsidR="00250014" w:rsidRPr="005114CE" w:rsidRDefault="00250014" w:rsidP="00617C65">
            <w:pPr>
              <w:pStyle w:val="FieldText"/>
            </w:pPr>
          </w:p>
        </w:tc>
      </w:tr>
    </w:tbl>
    <w:p w14:paraId="55877B5F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3C82061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4994E08D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F77506B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4F5518D9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0EA71FF7" w14:textId="77777777" w:rsidR="002A2510" w:rsidRPr="005114CE" w:rsidRDefault="002A2510" w:rsidP="00617C65">
            <w:pPr>
              <w:pStyle w:val="FieldText"/>
            </w:pPr>
          </w:p>
        </w:tc>
      </w:tr>
    </w:tbl>
    <w:p w14:paraId="6331A05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46D85D7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01E1E61B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24556E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922AAA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1F9293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5EAE584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17D71F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489BFD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3923E6D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C71BDD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28C4CE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7B6E0590" w14:textId="77777777" w:rsidR="00250014" w:rsidRPr="005114CE" w:rsidRDefault="00250014" w:rsidP="00617C65">
            <w:pPr>
              <w:pStyle w:val="FieldText"/>
            </w:pPr>
          </w:p>
        </w:tc>
      </w:tr>
    </w:tbl>
    <w:p w14:paraId="7587B876" w14:textId="77777777" w:rsidR="00330050" w:rsidRDefault="00330050" w:rsidP="00330050">
      <w:pPr>
        <w:pStyle w:val="Heading2"/>
      </w:pPr>
      <w:r>
        <w:t>References</w:t>
      </w:r>
    </w:p>
    <w:p w14:paraId="72BC7336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0804F57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29CD1A2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152306C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BC89CDE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A36EBE7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05306640" w14:textId="77777777" w:rsidTr="00BD103E">
        <w:trPr>
          <w:trHeight w:val="360"/>
        </w:trPr>
        <w:tc>
          <w:tcPr>
            <w:tcW w:w="1072" w:type="dxa"/>
          </w:tcPr>
          <w:p w14:paraId="414A2D20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5B1FC5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82B7086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5889E5F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37E612ED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CCF6085" w14:textId="77777777" w:rsidR="00BD103E" w:rsidRDefault="00BD103E" w:rsidP="00490804">
            <w:r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AB69BC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A838D8B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3D9DC52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2D428F1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70DF79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39E279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B21AAB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B5DC60" w14:textId="77777777" w:rsidR="00D55AFA" w:rsidRDefault="00D55AFA" w:rsidP="00330050"/>
        </w:tc>
      </w:tr>
      <w:tr w:rsidR="000F2DF4" w:rsidRPr="005114CE" w14:paraId="04B78F52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03365C4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ED3DD3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0DB06C9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DA02BA7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62C74C5A" w14:textId="77777777" w:rsidTr="00BD103E">
        <w:trPr>
          <w:trHeight w:val="360"/>
        </w:trPr>
        <w:tc>
          <w:tcPr>
            <w:tcW w:w="1072" w:type="dxa"/>
          </w:tcPr>
          <w:p w14:paraId="1101F4C4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317AA9E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0DF937B5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CDAD919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3428F27B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2C90259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46BC827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EA665E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C661B0F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5470E4DD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EB1EF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0FD21B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FC309E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E2234B" w14:textId="77777777" w:rsidR="00D55AFA" w:rsidRDefault="00D55AFA" w:rsidP="00330050"/>
        </w:tc>
      </w:tr>
      <w:tr w:rsidR="000D2539" w:rsidRPr="005114CE" w14:paraId="03865B02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A08CC5A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E9458EA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C23AFAB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01728D6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EF6A8B4" w14:textId="77777777" w:rsidTr="00BD103E">
        <w:trPr>
          <w:trHeight w:val="360"/>
        </w:trPr>
        <w:tc>
          <w:tcPr>
            <w:tcW w:w="1072" w:type="dxa"/>
          </w:tcPr>
          <w:p w14:paraId="545E1738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8ADA1BA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78222300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0A5AD50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272BFB40" w14:textId="77777777" w:rsidTr="00BD103E">
        <w:trPr>
          <w:trHeight w:val="360"/>
        </w:trPr>
        <w:tc>
          <w:tcPr>
            <w:tcW w:w="1072" w:type="dxa"/>
          </w:tcPr>
          <w:p w14:paraId="57B30F01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B537EE5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D37CF64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11BEBA6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5D5285B7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423C0A4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1E09D0D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0F5DC8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31A1AF5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B8902C5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5DA70F2F" w14:textId="77777777" w:rsidTr="00BD103E">
        <w:trPr>
          <w:trHeight w:val="360"/>
        </w:trPr>
        <w:tc>
          <w:tcPr>
            <w:tcW w:w="1072" w:type="dxa"/>
          </w:tcPr>
          <w:p w14:paraId="1462D694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ECEB99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4BB3B1AC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7B3F411" w14:textId="77777777" w:rsidR="000D2539" w:rsidRPr="009C220D" w:rsidRDefault="000D2539" w:rsidP="0014663E">
            <w:pPr>
              <w:pStyle w:val="FieldText"/>
            </w:pPr>
          </w:p>
        </w:tc>
      </w:tr>
    </w:tbl>
    <w:p w14:paraId="6CFE6433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67B8CE1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56E878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F212BD1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9AE43E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32E6FA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D3F777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4C94068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37C823F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5873B01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417ECF5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4EA3803" w14:textId="77777777" w:rsidR="000D2539" w:rsidRPr="009C220D" w:rsidRDefault="000D2539" w:rsidP="0014663E">
            <w:pPr>
              <w:pStyle w:val="FieldText"/>
            </w:pPr>
          </w:p>
        </w:tc>
      </w:tr>
    </w:tbl>
    <w:p w14:paraId="69375CD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78BE0DF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BF26374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DE127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E7710FC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8D35E6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3FD95A81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071CC7A" w14:textId="77777777" w:rsidR="000D2539" w:rsidRPr="009C220D" w:rsidRDefault="000D2539" w:rsidP="0014663E">
            <w:pPr>
              <w:pStyle w:val="FieldText"/>
            </w:pPr>
          </w:p>
        </w:tc>
      </w:tr>
    </w:tbl>
    <w:p w14:paraId="2E2B2FB9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3F23045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9D2A872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194E7E5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389104C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E71E053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1B79E4D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C40DB1E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7AE9213C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D6B1DEE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51680B80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F8E17C0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931E9F5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19159EA6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ACF4B4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348B9B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DCC0ED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E23B9D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6D740B03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6F92FA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7D76196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CC775C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AFD6B2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70431D8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9819D39" w14:textId="77777777" w:rsidTr="00BD103E">
        <w:trPr>
          <w:trHeight w:val="360"/>
        </w:trPr>
        <w:tc>
          <w:tcPr>
            <w:tcW w:w="1072" w:type="dxa"/>
          </w:tcPr>
          <w:p w14:paraId="50A5904D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A9DBF3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0BCF09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B662AB8" w14:textId="77777777" w:rsidR="00BC07E3" w:rsidRPr="009C220D" w:rsidRDefault="00BC07E3" w:rsidP="00BC07E3">
            <w:pPr>
              <w:pStyle w:val="FieldText"/>
            </w:pPr>
          </w:p>
        </w:tc>
      </w:tr>
    </w:tbl>
    <w:p w14:paraId="5C797F6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18D8B7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3C1886C1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3F65DC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D784F9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B924BD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673636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3B9FF8D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E2CBD8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0DBA264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570E28D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6B01FA0" w14:textId="77777777" w:rsidR="00BC07E3" w:rsidRPr="009C220D" w:rsidRDefault="00BC07E3" w:rsidP="00BC07E3">
            <w:pPr>
              <w:pStyle w:val="FieldText"/>
            </w:pPr>
          </w:p>
        </w:tc>
      </w:tr>
    </w:tbl>
    <w:p w14:paraId="395A390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EE6904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54A5180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258FC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F0A0E9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FDFEC9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0C841607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24DD4B9" w14:textId="77777777" w:rsidR="00BC07E3" w:rsidRPr="009C220D" w:rsidRDefault="00BC07E3" w:rsidP="00BC07E3">
            <w:pPr>
              <w:pStyle w:val="FieldText"/>
            </w:pPr>
          </w:p>
        </w:tc>
      </w:tr>
    </w:tbl>
    <w:p w14:paraId="2E3AC4A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7305195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F97C723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CBF5C9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44FBC48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1F71589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6F01FA8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9F47A50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4AB0BACD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5A9127E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62372C23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9A515AD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D3D7B51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676A7DD8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FB2548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D2410D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168056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4663AB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7B6AC8C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2E0B5B1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AA60137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D89835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F8114D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60A8E8C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5DCD42F" w14:textId="77777777" w:rsidTr="00BD103E">
        <w:trPr>
          <w:trHeight w:val="360"/>
        </w:trPr>
        <w:tc>
          <w:tcPr>
            <w:tcW w:w="1072" w:type="dxa"/>
          </w:tcPr>
          <w:p w14:paraId="04B3419A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BE8712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F49FEE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4C57315" w14:textId="77777777" w:rsidR="00BC07E3" w:rsidRPr="009C220D" w:rsidRDefault="00BC07E3" w:rsidP="00BC07E3">
            <w:pPr>
              <w:pStyle w:val="FieldText"/>
            </w:pPr>
          </w:p>
        </w:tc>
      </w:tr>
    </w:tbl>
    <w:p w14:paraId="03C4C39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E11BB4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E90AB16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7F00310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566933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29A62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57D705F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F0CEDF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94B570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779E50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A55BFFF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6B34C11" w14:textId="77777777" w:rsidR="00BC07E3" w:rsidRPr="009C220D" w:rsidRDefault="00BC07E3" w:rsidP="00BC07E3">
            <w:pPr>
              <w:pStyle w:val="FieldText"/>
            </w:pPr>
          </w:p>
        </w:tc>
      </w:tr>
    </w:tbl>
    <w:p w14:paraId="1A53B72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982C55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8A70268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14071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D60660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637EE1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AB6D63B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456D66" w14:textId="77777777" w:rsidR="00BC07E3" w:rsidRPr="009C220D" w:rsidRDefault="00BC07E3" w:rsidP="00BC07E3">
            <w:pPr>
              <w:pStyle w:val="FieldText"/>
            </w:pPr>
          </w:p>
        </w:tc>
      </w:tr>
    </w:tbl>
    <w:p w14:paraId="08D9419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4B4FC1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1B542E7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1D4489E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7F2D82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A5B024C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5073E50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8716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925A844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2E36D6F8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0"/>
        <w:gridCol w:w="4230"/>
        <w:gridCol w:w="846"/>
        <w:gridCol w:w="1314"/>
        <w:gridCol w:w="540"/>
        <w:gridCol w:w="1350"/>
      </w:tblGrid>
      <w:tr w:rsidR="000D2539" w:rsidRPr="005114CE" w14:paraId="66066A7E" w14:textId="77777777" w:rsidTr="00B11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800" w:type="dxa"/>
          </w:tcPr>
          <w:p w14:paraId="17DBFC04" w14:textId="77777777" w:rsidR="00B1193C" w:rsidRDefault="00B1193C" w:rsidP="00490804">
            <w:pPr>
              <w:rPr>
                <w:bCs w:val="0"/>
              </w:rPr>
            </w:pPr>
          </w:p>
          <w:p w14:paraId="14ACAA9F" w14:textId="0AB09943" w:rsidR="00B1193C" w:rsidRDefault="00B1193C" w:rsidP="00490804">
            <w:pPr>
              <w:rPr>
                <w:bCs w:val="0"/>
              </w:rPr>
            </w:pPr>
            <w:r>
              <w:rPr>
                <w:bCs w:val="0"/>
              </w:rPr>
              <w:t xml:space="preserve">IF NOT APPLICABLE </w:t>
            </w:r>
          </w:p>
          <w:p w14:paraId="7163D934" w14:textId="77777777" w:rsidR="00B1193C" w:rsidRDefault="00B1193C" w:rsidP="00490804">
            <w:pPr>
              <w:rPr>
                <w:bCs w:val="0"/>
              </w:rPr>
            </w:pPr>
          </w:p>
          <w:p w14:paraId="08E1A3D1" w14:textId="3F1A5CB8" w:rsidR="000D2539" w:rsidRPr="005114CE" w:rsidRDefault="000D2539" w:rsidP="00490804">
            <w:r w:rsidRPr="005114CE">
              <w:t>Branch: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356337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2D01FC7B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403FCBC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6A78997B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A4F2E1" w14:textId="77777777" w:rsidR="000D2539" w:rsidRPr="009C220D" w:rsidRDefault="000D2539" w:rsidP="00902964">
            <w:pPr>
              <w:pStyle w:val="FieldText"/>
            </w:pPr>
          </w:p>
        </w:tc>
      </w:tr>
    </w:tbl>
    <w:p w14:paraId="1F304BE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6C46367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ADD8902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FDDD743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3C97EE65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2BA1765A" w14:textId="77777777" w:rsidR="000D2539" w:rsidRPr="009C220D" w:rsidRDefault="000D2539" w:rsidP="00902964">
            <w:pPr>
              <w:pStyle w:val="FieldText"/>
            </w:pPr>
          </w:p>
        </w:tc>
      </w:tr>
    </w:tbl>
    <w:p w14:paraId="5CA4FA1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1EBE312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401AB299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5B426F8C" w14:textId="77777777" w:rsidR="000D2539" w:rsidRPr="009C220D" w:rsidRDefault="000D2539" w:rsidP="00902964">
            <w:pPr>
              <w:pStyle w:val="FieldText"/>
            </w:pPr>
          </w:p>
        </w:tc>
      </w:tr>
    </w:tbl>
    <w:p w14:paraId="016FFF69" w14:textId="77777777" w:rsidR="00871876" w:rsidRDefault="00871876" w:rsidP="00871876">
      <w:pPr>
        <w:pStyle w:val="Heading2"/>
      </w:pPr>
      <w:r w:rsidRPr="009C220D">
        <w:t>Disclaimer and Signature</w:t>
      </w:r>
    </w:p>
    <w:p w14:paraId="40A5FDA4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3B0053A6" w14:textId="12B3F4B0" w:rsid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p w14:paraId="1CBEC38E" w14:textId="5D60DA3A" w:rsidR="00B1193C" w:rsidRDefault="00B1193C" w:rsidP="00490804">
      <w:pPr>
        <w:pStyle w:val="Italic"/>
      </w:pPr>
    </w:p>
    <w:p w14:paraId="67A0D363" w14:textId="77777777" w:rsidR="00B1193C" w:rsidRPr="00871876" w:rsidRDefault="00B1193C" w:rsidP="00490804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2335960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B2D44C3" w14:textId="77777777" w:rsidR="00B1193C" w:rsidRDefault="00B1193C" w:rsidP="00490804">
            <w:pPr>
              <w:rPr>
                <w:bCs w:val="0"/>
              </w:rPr>
            </w:pPr>
            <w:r>
              <w:t>Applicant</w:t>
            </w:r>
          </w:p>
          <w:p w14:paraId="1695C8CB" w14:textId="483382C9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B44E426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6CF13575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C9CB76C" w14:textId="77777777" w:rsidR="000D2539" w:rsidRPr="005114CE" w:rsidRDefault="000D2539" w:rsidP="00682C69">
            <w:pPr>
              <w:pStyle w:val="FieldText"/>
            </w:pPr>
          </w:p>
        </w:tc>
      </w:tr>
    </w:tbl>
    <w:p w14:paraId="59CA7F9C" w14:textId="6B25A635" w:rsidR="005F6E87" w:rsidRDefault="005F6E87" w:rsidP="004E34C6"/>
    <w:p w14:paraId="1E66296E" w14:textId="50502346" w:rsidR="00B1193C" w:rsidRDefault="00B1193C" w:rsidP="004E34C6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B1193C" w:rsidRPr="005114CE" w14:paraId="247CA5C4" w14:textId="77777777" w:rsidTr="00121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DD12F2A" w14:textId="65C6D94A" w:rsidR="00B1193C" w:rsidRPr="005114CE" w:rsidRDefault="00B1193C" w:rsidP="0012104D">
            <w:r>
              <w:t xml:space="preserve">Employer </w:t>
            </w:r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D0B29F0" w14:textId="77777777" w:rsidR="00B1193C" w:rsidRPr="005114CE" w:rsidRDefault="00B1193C" w:rsidP="0012104D">
            <w:pPr>
              <w:pStyle w:val="FieldText"/>
            </w:pPr>
          </w:p>
        </w:tc>
        <w:tc>
          <w:tcPr>
            <w:tcW w:w="674" w:type="dxa"/>
          </w:tcPr>
          <w:p w14:paraId="5054A132" w14:textId="77777777" w:rsidR="00B1193C" w:rsidRPr="005114CE" w:rsidRDefault="00B1193C" w:rsidP="0012104D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9B8E02B" w14:textId="77777777" w:rsidR="00B1193C" w:rsidRPr="005114CE" w:rsidRDefault="00B1193C" w:rsidP="0012104D">
            <w:pPr>
              <w:pStyle w:val="FieldText"/>
            </w:pPr>
          </w:p>
        </w:tc>
      </w:tr>
    </w:tbl>
    <w:p w14:paraId="2D6604C1" w14:textId="77777777" w:rsidR="00B1193C" w:rsidRPr="004E34C6" w:rsidRDefault="00B1193C" w:rsidP="004E34C6"/>
    <w:sectPr w:rsidR="00B1193C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B62AC" w14:textId="77777777" w:rsidR="00AC38DD" w:rsidRDefault="00AC38DD" w:rsidP="00176E67">
      <w:r>
        <w:separator/>
      </w:r>
    </w:p>
  </w:endnote>
  <w:endnote w:type="continuationSeparator" w:id="0">
    <w:p w14:paraId="04DC94F4" w14:textId="77777777" w:rsidR="00AC38DD" w:rsidRDefault="00AC38D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6404673D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EFFF8" w14:textId="77777777" w:rsidR="00AC38DD" w:rsidRDefault="00AC38DD" w:rsidP="00176E67">
      <w:r>
        <w:separator/>
      </w:r>
    </w:p>
  </w:footnote>
  <w:footnote w:type="continuationSeparator" w:id="0">
    <w:p w14:paraId="0515C628" w14:textId="77777777" w:rsidR="00AC38DD" w:rsidRDefault="00AC38D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DD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8716F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473E2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C38DD"/>
    <w:rsid w:val="00AE6FA4"/>
    <w:rsid w:val="00B03907"/>
    <w:rsid w:val="00B11811"/>
    <w:rsid w:val="00B1193C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84129"/>
    <w:rsid w:val="00C92A3C"/>
    <w:rsid w:val="00C92FD6"/>
    <w:rsid w:val="00CE5DC7"/>
    <w:rsid w:val="00CE7D54"/>
    <w:rsid w:val="00D14E73"/>
    <w:rsid w:val="00D55AFA"/>
    <w:rsid w:val="00D6155E"/>
    <w:rsid w:val="00D62AA3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B3863E"/>
  <w15:docId w15:val="{528AECF3-E3F8-4211-BC98-48211F75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3E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3E2"/>
    <w:rPr>
      <w:rFonts w:asciiTheme="minorHAnsi" w:hAnsiTheme="minorHAnsi"/>
      <w:i/>
      <w:iCs/>
      <w:color w:val="4F81BD" w:themeColor="accent1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i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1494</TotalTime>
  <Pages>3</Pages>
  <Words>321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Shania Richardson</dc:creator>
  <cp:lastModifiedBy>Shania Richardson</cp:lastModifiedBy>
  <cp:revision>1</cp:revision>
  <cp:lastPrinted>2002-05-23T18:14:00Z</cp:lastPrinted>
  <dcterms:created xsi:type="dcterms:W3CDTF">2020-11-29T01:55:00Z</dcterms:created>
  <dcterms:modified xsi:type="dcterms:W3CDTF">2020-11-30T02:49:00Z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